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12" w:rsidRPr="00A22D5F" w:rsidRDefault="003E5612" w:rsidP="003E5612">
      <w:pPr>
        <w:pStyle w:val="Ttulo"/>
        <w:jc w:val="both"/>
        <w:rPr>
          <w:sz w:val="24"/>
          <w:lang w:val="es-CR"/>
        </w:rPr>
      </w:pPr>
      <w:r w:rsidRPr="00A22D5F">
        <w:rPr>
          <w:sz w:val="24"/>
          <w:lang w:val="es-CR"/>
        </w:rPr>
        <w:t>Universidad de Costa Rica</w:t>
      </w:r>
    </w:p>
    <w:p w:rsidR="003E5612" w:rsidRPr="00A22D5F" w:rsidRDefault="003E5612" w:rsidP="003E5612">
      <w:pPr>
        <w:pStyle w:val="Ttulo"/>
        <w:jc w:val="both"/>
        <w:rPr>
          <w:sz w:val="24"/>
          <w:lang w:val="es-CR"/>
        </w:rPr>
      </w:pPr>
      <w:r w:rsidRPr="00A22D5F">
        <w:rPr>
          <w:sz w:val="24"/>
          <w:lang w:val="es-CR"/>
        </w:rPr>
        <w:t>Escuela de Ciencias de la Computación e Informática</w:t>
      </w:r>
    </w:p>
    <w:p w:rsidR="003E5612" w:rsidRPr="00A22D5F" w:rsidRDefault="003E5612" w:rsidP="003E5612">
      <w:pPr>
        <w:pStyle w:val="Ttulo"/>
        <w:jc w:val="both"/>
        <w:rPr>
          <w:sz w:val="24"/>
          <w:lang w:val="es-CR"/>
        </w:rPr>
      </w:pPr>
      <w:r w:rsidRPr="00A22D5F">
        <w:rPr>
          <w:sz w:val="24"/>
          <w:lang w:val="es-CR"/>
        </w:rPr>
        <w:t>CI-0115 Probabilidad y Estadística</w:t>
      </w:r>
    </w:p>
    <w:p w:rsidR="003E5612" w:rsidRPr="004643CF" w:rsidRDefault="003E5612" w:rsidP="003E5612">
      <w:pPr>
        <w:pStyle w:val="Ttulo"/>
        <w:jc w:val="both"/>
        <w:rPr>
          <w:sz w:val="24"/>
          <w:lang w:val="pt-BR"/>
        </w:rPr>
      </w:pPr>
      <w:r w:rsidRPr="00A22D5F">
        <w:rPr>
          <w:sz w:val="24"/>
          <w:lang w:val="es-CR"/>
        </w:rPr>
        <w:t xml:space="preserve">Prof. </w:t>
      </w:r>
      <w:r w:rsidRPr="004643CF">
        <w:rPr>
          <w:sz w:val="24"/>
          <w:lang w:val="pt-BR"/>
        </w:rPr>
        <w:t>Kryscia Daviana Ramírez Benavides</w:t>
      </w:r>
    </w:p>
    <w:p w:rsidR="003E5612" w:rsidRPr="003E5612" w:rsidRDefault="003E5612" w:rsidP="003E5612">
      <w:pPr>
        <w:pStyle w:val="Ttulo"/>
        <w:jc w:val="both"/>
        <w:rPr>
          <w:sz w:val="24"/>
          <w:lang w:val="es-CR"/>
        </w:rPr>
      </w:pPr>
      <w:r w:rsidRPr="004643CF">
        <w:rPr>
          <w:sz w:val="24"/>
          <w:lang w:val="pt-BR"/>
        </w:rPr>
        <w:t xml:space="preserve">Prof. </w:t>
      </w:r>
      <w:r w:rsidRPr="003E5612">
        <w:rPr>
          <w:sz w:val="24"/>
          <w:lang w:val="es-CR"/>
        </w:rPr>
        <w:t>José Guevara Coto</w:t>
      </w:r>
    </w:p>
    <w:p w:rsidR="003E5612" w:rsidRPr="003E5612" w:rsidRDefault="003E5612" w:rsidP="003E5612">
      <w:pPr>
        <w:pStyle w:val="Ttulo"/>
        <w:jc w:val="both"/>
        <w:rPr>
          <w:sz w:val="24"/>
          <w:lang w:val="es-CR"/>
        </w:rPr>
      </w:pPr>
    </w:p>
    <w:p w:rsidR="00FD6572" w:rsidRDefault="00FD6572">
      <w:pPr>
        <w:jc w:val="center"/>
        <w:rPr>
          <w:b/>
        </w:rPr>
      </w:pPr>
      <w:r>
        <w:rPr>
          <w:b/>
        </w:rPr>
        <w:t xml:space="preserve">Instrucciones del Trabajo en </w:t>
      </w:r>
      <w:r w:rsidR="004A6F5C">
        <w:rPr>
          <w:b/>
        </w:rPr>
        <w:t>Equipos</w:t>
      </w:r>
      <w:r>
        <w:rPr>
          <w:b/>
        </w:rPr>
        <w:t xml:space="preserve"> Colaborativos</w:t>
      </w:r>
    </w:p>
    <w:p w:rsidR="00FD6572" w:rsidRDefault="00FD6572">
      <w:pPr>
        <w:jc w:val="both"/>
      </w:pPr>
    </w:p>
    <w:p w:rsidR="00FD6572" w:rsidRDefault="00FD6572">
      <w:pPr>
        <w:jc w:val="both"/>
        <w:rPr>
          <w:b/>
        </w:rPr>
      </w:pPr>
      <w:r>
        <w:rPr>
          <w:b/>
        </w:rPr>
        <w:t>Objetivos</w:t>
      </w:r>
    </w:p>
    <w:p w:rsidR="00FD6572" w:rsidRDefault="00FD6572">
      <w:pPr>
        <w:jc w:val="both"/>
      </w:pPr>
      <w:r>
        <w:t>Los objetivos de la estrategia didáctica AC son:</w:t>
      </w:r>
    </w:p>
    <w:p w:rsidR="00FD6572" w:rsidRDefault="00FD6572">
      <w:pPr>
        <w:pStyle w:val="VinPropTesis"/>
        <w:numPr>
          <w:ilvl w:val="0"/>
          <w:numId w:val="9"/>
        </w:numPr>
        <w:ind w:left="709" w:hanging="425"/>
        <w:jc w:val="both"/>
        <w:rPr>
          <w:lang w:val="es-CR"/>
        </w:rPr>
      </w:pPr>
      <w:r>
        <w:rPr>
          <w:lang w:val="es-CR"/>
        </w:rPr>
        <w:t xml:space="preserve">Gestionar un entorno de AC, diseñando técnicas que fomenten la </w:t>
      </w:r>
      <w:r w:rsidR="0034760E">
        <w:rPr>
          <w:lang w:val="es-CR"/>
        </w:rPr>
        <w:t>colaboración</w:t>
      </w:r>
      <w:r>
        <w:rPr>
          <w:lang w:val="es-CR"/>
        </w:rPr>
        <w:t>.</w:t>
      </w:r>
    </w:p>
    <w:p w:rsidR="00FD6572" w:rsidRDefault="00FD6572">
      <w:pPr>
        <w:pStyle w:val="VinPropTesis"/>
        <w:numPr>
          <w:ilvl w:val="0"/>
          <w:numId w:val="9"/>
        </w:numPr>
        <w:ind w:left="709" w:hanging="425"/>
        <w:jc w:val="both"/>
        <w:rPr>
          <w:lang w:val="es-CR"/>
        </w:rPr>
      </w:pPr>
      <w:r>
        <w:rPr>
          <w:lang w:val="es-CR"/>
        </w:rPr>
        <w:t xml:space="preserve">Propiciar el aporte individual de cada estudiante: conocimiento y experiencia personal para el enriquecimiento del </w:t>
      </w:r>
      <w:r w:rsidR="0034760E">
        <w:rPr>
          <w:lang w:val="es-CR"/>
        </w:rPr>
        <w:t>equipo</w:t>
      </w:r>
      <w:r>
        <w:rPr>
          <w:lang w:val="es-CR"/>
        </w:rPr>
        <w:t>.</w:t>
      </w:r>
    </w:p>
    <w:p w:rsidR="00FD6572" w:rsidRDefault="00FD6572">
      <w:pPr>
        <w:pStyle w:val="VinPropTesis"/>
        <w:numPr>
          <w:ilvl w:val="0"/>
          <w:numId w:val="9"/>
        </w:numPr>
        <w:ind w:left="709" w:hanging="425"/>
        <w:jc w:val="both"/>
        <w:rPr>
          <w:lang w:val="es-CR"/>
        </w:rPr>
      </w:pPr>
      <w:r>
        <w:rPr>
          <w:lang w:val="es-CR"/>
        </w:rPr>
        <w:t>Permitir al estudiante recibir retroalimentación y conocer su propio ritmo y estilo de aprendizaje.</w:t>
      </w:r>
    </w:p>
    <w:p w:rsidR="00FD6572" w:rsidRDefault="00FD6572">
      <w:pPr>
        <w:pStyle w:val="VinPropTesis"/>
        <w:numPr>
          <w:ilvl w:val="0"/>
          <w:numId w:val="9"/>
        </w:numPr>
        <w:ind w:left="709" w:hanging="425"/>
        <w:jc w:val="both"/>
        <w:rPr>
          <w:lang w:val="es-CR"/>
        </w:rPr>
      </w:pPr>
      <w:r>
        <w:rPr>
          <w:lang w:val="es-CR"/>
        </w:rPr>
        <w:t>Generar en los estudiantes sentimientos de pertenencia y cohesión mediante la identificación de metas comunes y compartidas, esto estimula su productividad y responsabilidad e incide en su autoestima y desarrollo.</w:t>
      </w:r>
    </w:p>
    <w:p w:rsidR="00FD6572" w:rsidRDefault="00FD6572">
      <w:pPr>
        <w:jc w:val="both"/>
        <w:rPr>
          <w:lang w:val="es-CR"/>
        </w:rPr>
      </w:pPr>
    </w:p>
    <w:p w:rsidR="00FD6572" w:rsidRDefault="00FD6572">
      <w:pPr>
        <w:jc w:val="both"/>
        <w:rPr>
          <w:b/>
        </w:rPr>
      </w:pPr>
      <w:r>
        <w:rPr>
          <w:b/>
        </w:rPr>
        <w:t>Tarea</w:t>
      </w:r>
    </w:p>
    <w:p w:rsidR="00FD6572" w:rsidRDefault="00FD6572">
      <w:pPr>
        <w:jc w:val="both"/>
      </w:pPr>
      <w:r>
        <w:t>Discusión, análisis y resolución de problemas sobre los diferentes temas del curso.</w:t>
      </w:r>
    </w:p>
    <w:p w:rsidR="00FD6572" w:rsidRDefault="00FD6572">
      <w:pPr>
        <w:jc w:val="both"/>
      </w:pPr>
    </w:p>
    <w:p w:rsidR="00FD6572" w:rsidRDefault="00FD6572">
      <w:pPr>
        <w:jc w:val="both"/>
        <w:rPr>
          <w:b/>
          <w:iCs/>
        </w:rPr>
      </w:pPr>
      <w:r>
        <w:rPr>
          <w:b/>
          <w:iCs/>
        </w:rPr>
        <w:t xml:space="preserve">Actividad Colaborativa dentro del </w:t>
      </w:r>
      <w:r w:rsidR="0034760E">
        <w:rPr>
          <w:b/>
          <w:iCs/>
        </w:rPr>
        <w:t>Equipo</w:t>
      </w:r>
    </w:p>
    <w:p w:rsidR="00FD6572" w:rsidRDefault="00FD6572">
      <w:pPr>
        <w:autoSpaceDE w:val="0"/>
        <w:jc w:val="both"/>
      </w:pPr>
      <w:r>
        <w:t xml:space="preserve">En todo </w:t>
      </w:r>
      <w:r w:rsidR="0034760E">
        <w:t>equipo</w:t>
      </w:r>
      <w:r>
        <w:t xml:space="preserve"> de trabajo es importante el consenso, la negociación y el desarrollo de habilidades sociales y de equipo. Los miembros del </w:t>
      </w:r>
      <w:r w:rsidR="0034760E">
        <w:t>equipo</w:t>
      </w:r>
      <w:r>
        <w:t xml:space="preserve"> tendrán roles únicos dentro de él y su rol es indispensable para el éxito del </w:t>
      </w:r>
      <w:r w:rsidR="0034760E">
        <w:t>equipo</w:t>
      </w:r>
      <w:r>
        <w:t>. Los roles serán:</w:t>
      </w:r>
    </w:p>
    <w:p w:rsidR="00FD6572" w:rsidRDefault="00FD6572">
      <w:pPr>
        <w:numPr>
          <w:ilvl w:val="0"/>
          <w:numId w:val="6"/>
        </w:numPr>
        <w:autoSpaceDE w:val="0"/>
        <w:jc w:val="both"/>
      </w:pPr>
      <w:r>
        <w:rPr>
          <w:b/>
        </w:rPr>
        <w:t>Supervisor.</w:t>
      </w:r>
      <w:r>
        <w:t xml:space="preserve"> Monitorea a los miembros del </w:t>
      </w:r>
      <w:r w:rsidR="0034760E">
        <w:t>equipo</w:t>
      </w:r>
      <w:r>
        <w:t xml:space="preserve"> en la comprensión del tema de discusión, detiene el trabajo cuando algún miembro requiere aclarar dudas, y promueve que se den las gracias.</w:t>
      </w:r>
    </w:p>
    <w:p w:rsidR="00FD6572" w:rsidRDefault="00FD6572">
      <w:pPr>
        <w:numPr>
          <w:ilvl w:val="0"/>
          <w:numId w:val="6"/>
        </w:numPr>
        <w:autoSpaceDE w:val="0"/>
        <w:jc w:val="both"/>
      </w:pPr>
      <w:r>
        <w:rPr>
          <w:b/>
        </w:rPr>
        <w:t>Administrador.</w:t>
      </w:r>
      <w:r>
        <w:t xml:space="preserve"> Provee y organiza el material necesario para la realización de las actividades asignadas al </w:t>
      </w:r>
      <w:r w:rsidR="0034760E">
        <w:t>equipo</w:t>
      </w:r>
      <w:r>
        <w:t>.</w:t>
      </w:r>
    </w:p>
    <w:p w:rsidR="00FD6572" w:rsidRDefault="00FD6572">
      <w:pPr>
        <w:numPr>
          <w:ilvl w:val="0"/>
          <w:numId w:val="6"/>
        </w:numPr>
        <w:autoSpaceDE w:val="0"/>
        <w:jc w:val="both"/>
      </w:pPr>
      <w:r>
        <w:rPr>
          <w:b/>
        </w:rPr>
        <w:t>Secretario.</w:t>
      </w:r>
      <w:r>
        <w:t xml:space="preserve"> Escribe un documento con la solución de los problemas asignados para entregarlo a los compañeros de clase.</w:t>
      </w:r>
    </w:p>
    <w:p w:rsidR="00FD6572" w:rsidRDefault="00FD6572">
      <w:pPr>
        <w:numPr>
          <w:ilvl w:val="0"/>
          <w:numId w:val="6"/>
        </w:numPr>
        <w:autoSpaceDE w:val="0"/>
        <w:jc w:val="both"/>
      </w:pPr>
      <w:r>
        <w:rPr>
          <w:b/>
        </w:rPr>
        <w:t>Expositor.</w:t>
      </w:r>
      <w:r>
        <w:t xml:space="preserve"> Presenta la solución de los problemas asignados con su debido razonamiento a la clase en la pizarra.</w:t>
      </w:r>
    </w:p>
    <w:p w:rsidR="00FD6572" w:rsidRDefault="00FD6572">
      <w:pPr>
        <w:autoSpaceDE w:val="0"/>
        <w:jc w:val="both"/>
      </w:pPr>
      <w:r>
        <w:t xml:space="preserve">Cada </w:t>
      </w:r>
      <w:r w:rsidR="0034760E">
        <w:t>equipo</w:t>
      </w:r>
      <w:r>
        <w:t xml:space="preserve"> deberá realizar las siguientes actividades:</w:t>
      </w:r>
    </w:p>
    <w:p w:rsidR="00FD6572" w:rsidRDefault="00FD6572">
      <w:pPr>
        <w:numPr>
          <w:ilvl w:val="0"/>
          <w:numId w:val="10"/>
        </w:numPr>
        <w:jc w:val="both"/>
      </w:pPr>
      <w:r>
        <w:t xml:space="preserve">Discutir y analizar cada uno de los problemas asignados sobre cada uno de los temas del curso, para encontrar la solución de cada uno de ellos; según la teoría-práctica impartida sobre el tema y el material de apoyo administrado por </w:t>
      </w:r>
      <w:r w:rsidR="002C6890">
        <w:t>los docentes</w:t>
      </w:r>
      <w:r>
        <w:t>.</w:t>
      </w:r>
    </w:p>
    <w:p w:rsidR="00FD6572" w:rsidRDefault="00FD6572">
      <w:pPr>
        <w:numPr>
          <w:ilvl w:val="0"/>
          <w:numId w:val="10"/>
        </w:numPr>
        <w:jc w:val="both"/>
      </w:pPr>
      <w:r>
        <w:t>Realizar un documento por grupo de la solución de los problemas asignados para entregarlo a los compañeros de clase.</w:t>
      </w:r>
    </w:p>
    <w:p w:rsidR="00FD6572" w:rsidRDefault="00FD6572">
      <w:pPr>
        <w:numPr>
          <w:ilvl w:val="0"/>
          <w:numId w:val="10"/>
        </w:numPr>
        <w:jc w:val="both"/>
      </w:pPr>
      <w:r>
        <w:t>Presentar la solución de los problemas asignados con su debido razonamiento a la clase en la pizarra.</w:t>
      </w:r>
    </w:p>
    <w:p w:rsidR="00FD6572" w:rsidRDefault="00FD6572">
      <w:pPr>
        <w:autoSpaceDE w:val="0"/>
        <w:jc w:val="both"/>
        <w:rPr>
          <w:bCs/>
        </w:rPr>
      </w:pPr>
      <w:r>
        <w:rPr>
          <w:bCs/>
        </w:rPr>
        <w:t xml:space="preserve">Las funciones de los </w:t>
      </w:r>
      <w:r w:rsidR="0034760E">
        <w:rPr>
          <w:bCs/>
        </w:rPr>
        <w:t>equipos</w:t>
      </w:r>
      <w:r>
        <w:rPr>
          <w:bCs/>
        </w:rPr>
        <w:t xml:space="preserve"> de trabajo son:</w:t>
      </w:r>
    </w:p>
    <w:p w:rsidR="00FD6572" w:rsidRDefault="00FD6572">
      <w:pPr>
        <w:numPr>
          <w:ilvl w:val="0"/>
          <w:numId w:val="12"/>
        </w:numPr>
        <w:jc w:val="both"/>
      </w:pPr>
      <w:r>
        <w:t>Nombrar un líder o portavoz del grupo.</w:t>
      </w:r>
    </w:p>
    <w:p w:rsidR="00FD6572" w:rsidRDefault="00FD6572">
      <w:pPr>
        <w:numPr>
          <w:ilvl w:val="0"/>
          <w:numId w:val="12"/>
        </w:numPr>
        <w:jc w:val="both"/>
      </w:pPr>
      <w:r>
        <w:t xml:space="preserve">Realizar un informe (puede ser un esquema, </w:t>
      </w:r>
      <w:r w:rsidR="0034760E">
        <w:t xml:space="preserve">infografía, </w:t>
      </w:r>
      <w:r>
        <w:t xml:space="preserve">mapa conceptual o mapa mental) de los contenidos asignados y la solución de los ejercicios respectivos (la parte del tema que le correspondió), cada miembro del </w:t>
      </w:r>
      <w:r w:rsidR="0034760E">
        <w:t>equipo</w:t>
      </w:r>
      <w:r>
        <w:t xml:space="preserve"> debe hacerlo.</w:t>
      </w:r>
    </w:p>
    <w:p w:rsidR="00FD6572" w:rsidRDefault="00FD6572">
      <w:pPr>
        <w:numPr>
          <w:ilvl w:val="0"/>
          <w:numId w:val="12"/>
        </w:numPr>
        <w:jc w:val="both"/>
      </w:pPr>
      <w:r>
        <w:lastRenderedPageBreak/>
        <w:t xml:space="preserve">Realizar reunión de “expertos” previa a la reunión del </w:t>
      </w:r>
      <w:r w:rsidR="0034760E">
        <w:t>equipo</w:t>
      </w:r>
      <w:r>
        <w:t>, que mejorarán los informes individuales.</w:t>
      </w:r>
    </w:p>
    <w:p w:rsidR="00FD6572" w:rsidRDefault="00FD6572">
      <w:pPr>
        <w:numPr>
          <w:ilvl w:val="0"/>
          <w:numId w:val="12"/>
        </w:numPr>
        <w:jc w:val="both"/>
      </w:pPr>
      <w:r>
        <w:t xml:space="preserve">Realizar reunión de los </w:t>
      </w:r>
      <w:r w:rsidR="0034760E">
        <w:t>equipos</w:t>
      </w:r>
      <w:r>
        <w:t xml:space="preserve"> de trabajo, donde se exponen y discuten cada una de las partes, el experto explica y aclara dudas y conceptos, asegurándose de que todos los de su grupo comprenden y puedan explicar.</w:t>
      </w:r>
    </w:p>
    <w:p w:rsidR="00FD6572" w:rsidRDefault="00FD6572">
      <w:pPr>
        <w:numPr>
          <w:ilvl w:val="0"/>
          <w:numId w:val="12"/>
        </w:numPr>
        <w:autoSpaceDE w:val="0"/>
        <w:jc w:val="both"/>
      </w:pPr>
      <w:r>
        <w:t>Formular y solucionar los problemas asignados, asegurándose que cada uno de los miembros lo entienda y lo pueda explicar.</w:t>
      </w:r>
    </w:p>
    <w:p w:rsidR="00FD6572" w:rsidRDefault="00FD6572">
      <w:pPr>
        <w:numPr>
          <w:ilvl w:val="0"/>
          <w:numId w:val="12"/>
        </w:numPr>
        <w:autoSpaceDE w:val="0"/>
        <w:jc w:val="both"/>
      </w:pPr>
      <w:r>
        <w:t>Presentar la solución de ejercicios asignados a la clase.</w:t>
      </w:r>
    </w:p>
    <w:p w:rsidR="00FD6572" w:rsidRDefault="00FD6572">
      <w:pPr>
        <w:numPr>
          <w:ilvl w:val="0"/>
          <w:numId w:val="12"/>
        </w:numPr>
        <w:autoSpaceDE w:val="0"/>
        <w:jc w:val="both"/>
      </w:pPr>
      <w:r>
        <w:t>Se espera que todos los miembros de la clase discutan y realicen preguntas de las soluciones.</w:t>
      </w:r>
    </w:p>
    <w:p w:rsidR="00FD6572" w:rsidRDefault="00FD6572">
      <w:pPr>
        <w:numPr>
          <w:ilvl w:val="0"/>
          <w:numId w:val="12"/>
        </w:numPr>
        <w:autoSpaceDE w:val="0"/>
        <w:jc w:val="both"/>
      </w:pPr>
      <w:r>
        <w:t xml:space="preserve">Evaluar la efectividad del trabajo en </w:t>
      </w:r>
      <w:r w:rsidR="0034760E">
        <w:t>equipo</w:t>
      </w:r>
      <w:r>
        <w:t>.</w:t>
      </w:r>
    </w:p>
    <w:p w:rsidR="00FD6572" w:rsidRDefault="00FD6572">
      <w:pPr>
        <w:numPr>
          <w:ilvl w:val="0"/>
          <w:numId w:val="12"/>
        </w:numPr>
        <w:autoSpaceDE w:val="0"/>
        <w:jc w:val="both"/>
      </w:pPr>
      <w:r>
        <w:t>Preparar y entregar un reporte de actividades.</w:t>
      </w:r>
    </w:p>
    <w:p w:rsidR="00FD6572" w:rsidRDefault="00FD6572">
      <w:pPr>
        <w:autoSpaceDE w:val="0"/>
        <w:jc w:val="both"/>
        <w:rPr>
          <w:b/>
          <w:bCs/>
        </w:rPr>
      </w:pPr>
    </w:p>
    <w:p w:rsidR="00FD6572" w:rsidRDefault="00FD6572">
      <w:pPr>
        <w:autoSpaceDE w:val="0"/>
        <w:jc w:val="both"/>
        <w:rPr>
          <w:b/>
          <w:bCs/>
        </w:rPr>
      </w:pPr>
      <w:r>
        <w:rPr>
          <w:b/>
          <w:bCs/>
        </w:rPr>
        <w:t>Técnicas de Evaluación de Grupos</w:t>
      </w:r>
    </w:p>
    <w:p w:rsidR="00FD6572" w:rsidRDefault="00FD6572">
      <w:pPr>
        <w:autoSpaceDE w:val="0"/>
        <w:jc w:val="both"/>
        <w:rPr>
          <w:bCs/>
        </w:rPr>
      </w:pPr>
      <w:r>
        <w:rPr>
          <w:bCs/>
        </w:rPr>
        <w:t xml:space="preserve">En la evaluación de los </w:t>
      </w:r>
      <w:r w:rsidR="00605E2F">
        <w:rPr>
          <w:bCs/>
        </w:rPr>
        <w:t>equipos</w:t>
      </w:r>
      <w:r>
        <w:rPr>
          <w:bCs/>
        </w:rPr>
        <w:t xml:space="preserve"> se utilizarán diversas maneras, cada estudiante se evaluará en grupo como individual.</w:t>
      </w:r>
    </w:p>
    <w:p w:rsidR="00FD6572" w:rsidRDefault="00FD6572">
      <w:pPr>
        <w:autoSpaceDE w:val="0"/>
        <w:jc w:val="both"/>
        <w:rPr>
          <w:bCs/>
        </w:rPr>
      </w:pPr>
      <w:r>
        <w:rPr>
          <w:bCs/>
        </w:rPr>
        <w:t>El desempeño grupal se evaluará mediante:</w:t>
      </w:r>
    </w:p>
    <w:p w:rsidR="00FD6572" w:rsidRDefault="00FD6572">
      <w:pPr>
        <w:numPr>
          <w:ilvl w:val="0"/>
          <w:numId w:val="5"/>
        </w:numPr>
        <w:autoSpaceDE w:val="0"/>
        <w:jc w:val="both"/>
      </w:pPr>
      <w:r>
        <w:t>Trabajo entre equipos.</w:t>
      </w:r>
    </w:p>
    <w:p w:rsidR="00FD6572" w:rsidRDefault="00FD6572">
      <w:pPr>
        <w:numPr>
          <w:ilvl w:val="0"/>
          <w:numId w:val="5"/>
        </w:numPr>
        <w:autoSpaceDE w:val="0"/>
        <w:jc w:val="both"/>
      </w:pPr>
      <w:r>
        <w:t>Realización del informe grupal.</w:t>
      </w:r>
    </w:p>
    <w:p w:rsidR="00FD6572" w:rsidRDefault="00FD6572">
      <w:pPr>
        <w:numPr>
          <w:ilvl w:val="0"/>
          <w:numId w:val="5"/>
        </w:numPr>
        <w:autoSpaceDE w:val="0"/>
        <w:jc w:val="both"/>
      </w:pPr>
      <w:r>
        <w:t>Realización de ejercicios relacionados al tema.</w:t>
      </w:r>
    </w:p>
    <w:p w:rsidR="00FD6572" w:rsidRDefault="00FD6572">
      <w:pPr>
        <w:numPr>
          <w:ilvl w:val="0"/>
          <w:numId w:val="5"/>
        </w:numPr>
        <w:autoSpaceDE w:val="0"/>
        <w:jc w:val="both"/>
      </w:pPr>
      <w:r>
        <w:t>Presentación en clase.</w:t>
      </w:r>
    </w:p>
    <w:p w:rsidR="00FD6572" w:rsidRDefault="00FD6572">
      <w:pPr>
        <w:numPr>
          <w:ilvl w:val="0"/>
          <w:numId w:val="5"/>
        </w:numPr>
        <w:autoSpaceDE w:val="0"/>
        <w:jc w:val="both"/>
      </w:pPr>
      <w:r>
        <w:t>Realización del documento a los compañeros de clase.</w:t>
      </w:r>
    </w:p>
    <w:p w:rsidR="00FD6572" w:rsidRDefault="00FD6572">
      <w:pPr>
        <w:numPr>
          <w:ilvl w:val="0"/>
          <w:numId w:val="5"/>
        </w:numPr>
        <w:autoSpaceDE w:val="0"/>
        <w:jc w:val="both"/>
      </w:pPr>
      <w:r>
        <w:t>Evaluación de los demás miembros del grupo, de la contribución de cada uno de ellos para el proyecto.</w:t>
      </w:r>
    </w:p>
    <w:p w:rsidR="00FD6572" w:rsidRDefault="00FD6572">
      <w:pPr>
        <w:autoSpaceDE w:val="0"/>
        <w:jc w:val="both"/>
      </w:pPr>
      <w:r>
        <w:t>El desempeño individual se evaluará mediante el informe individual de los contenidos, quices relacionados al tema, y en la colaboración y contribución al equipo (auto y coevaluación).</w:t>
      </w:r>
    </w:p>
    <w:p w:rsidR="007E4539" w:rsidRDefault="007E4539">
      <w:pPr>
        <w:autoSpaceDE w:val="0"/>
        <w:jc w:val="both"/>
      </w:pPr>
    </w:p>
    <w:p w:rsidR="00B80446" w:rsidRPr="00A22D5F" w:rsidRDefault="00B80446" w:rsidP="00B80446">
      <w:pPr>
        <w:pStyle w:val="NormalWeb"/>
        <w:spacing w:before="0" w:after="0"/>
        <w:jc w:val="both"/>
        <w:rPr>
          <w:b/>
          <w:bCs/>
          <w:smallCaps/>
          <w:szCs w:val="20"/>
          <w:lang w:val="es-CR"/>
        </w:rPr>
      </w:pPr>
      <w:r w:rsidRPr="00A22D5F">
        <w:rPr>
          <w:b/>
          <w:bCs/>
          <w:smallCaps/>
          <w:szCs w:val="20"/>
          <w:lang w:val="es-CR"/>
        </w:rPr>
        <w:t>Lista de Prácticas</w:t>
      </w:r>
    </w:p>
    <w:p w:rsidR="00B80446" w:rsidRPr="00A22D5F" w:rsidRDefault="00B80446" w:rsidP="00B80446">
      <w:pPr>
        <w:ind w:left="709"/>
        <w:jc w:val="both"/>
        <w:rPr>
          <w:lang w:val="es-CR"/>
        </w:rPr>
      </w:pPr>
      <w:r w:rsidRPr="00A22D5F">
        <w:rPr>
          <w:lang w:val="es-CR"/>
        </w:rPr>
        <w:t xml:space="preserve">Las prácticas de los contenidos del curso se pueden encontrar en el sitio Web, URL: </w:t>
      </w:r>
      <w:hyperlink r:id="rId5" w:history="1">
        <w:r w:rsidRPr="00A22D5F">
          <w:rPr>
            <w:rStyle w:val="Hipervnculo"/>
            <w:lang w:val="es-CR"/>
          </w:rPr>
          <w:t>http://www.kramirez.net/ProbaEstad/Material/Practicas/</w:t>
        </w:r>
      </w:hyperlink>
      <w:r w:rsidRPr="00A22D5F">
        <w:rPr>
          <w:lang w:val="es-CR"/>
        </w:rPr>
        <w:t>.</w:t>
      </w: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02"/>
        <w:gridCol w:w="6025"/>
        <w:gridCol w:w="1598"/>
      </w:tblGrid>
      <w:tr w:rsidR="00B80446" w:rsidRPr="00A22D5F" w:rsidTr="000808EF">
        <w:trPr>
          <w:jc w:val="center"/>
        </w:trPr>
        <w:tc>
          <w:tcPr>
            <w:tcW w:w="558" w:type="dxa"/>
            <w:vAlign w:val="center"/>
          </w:tcPr>
          <w:p w:rsidR="00B80446" w:rsidRPr="00A22D5F" w:rsidRDefault="00B80446" w:rsidP="000808EF">
            <w:pPr>
              <w:jc w:val="center"/>
              <w:rPr>
                <w:b/>
                <w:sz w:val="22"/>
                <w:szCs w:val="22"/>
                <w:lang w:val="es-CR"/>
              </w:rPr>
            </w:pPr>
            <w:proofErr w:type="spellStart"/>
            <w:r w:rsidRPr="00A22D5F">
              <w:rPr>
                <w:b/>
                <w:sz w:val="22"/>
                <w:szCs w:val="22"/>
                <w:lang w:val="es-CR"/>
              </w:rPr>
              <w:t>Nº</w:t>
            </w:r>
            <w:proofErr w:type="spellEnd"/>
          </w:p>
        </w:tc>
        <w:tc>
          <w:tcPr>
            <w:tcW w:w="1402" w:type="dxa"/>
            <w:vAlign w:val="center"/>
          </w:tcPr>
          <w:p w:rsidR="00B80446" w:rsidRPr="00A22D5F" w:rsidRDefault="00B80446" w:rsidP="000808EF">
            <w:pPr>
              <w:jc w:val="center"/>
              <w:rPr>
                <w:b/>
                <w:sz w:val="22"/>
                <w:szCs w:val="22"/>
                <w:lang w:val="es-CR"/>
              </w:rPr>
            </w:pPr>
            <w:r w:rsidRPr="00A22D5F">
              <w:rPr>
                <w:b/>
                <w:sz w:val="22"/>
                <w:szCs w:val="22"/>
                <w:lang w:val="es-CR"/>
              </w:rPr>
              <w:t>Fechas</w:t>
            </w:r>
          </w:p>
        </w:tc>
        <w:tc>
          <w:tcPr>
            <w:tcW w:w="6025" w:type="dxa"/>
            <w:vAlign w:val="center"/>
          </w:tcPr>
          <w:p w:rsidR="00B80446" w:rsidRPr="00A22D5F" w:rsidRDefault="00B80446" w:rsidP="000808EF">
            <w:pPr>
              <w:jc w:val="center"/>
              <w:rPr>
                <w:b/>
                <w:sz w:val="22"/>
                <w:szCs w:val="22"/>
                <w:lang w:val="es-CR"/>
              </w:rPr>
            </w:pPr>
            <w:r w:rsidRPr="00A22D5F">
              <w:rPr>
                <w:b/>
                <w:sz w:val="22"/>
                <w:szCs w:val="22"/>
                <w:lang w:val="es-CR"/>
              </w:rPr>
              <w:t>Tema</w:t>
            </w:r>
          </w:p>
        </w:tc>
        <w:tc>
          <w:tcPr>
            <w:tcW w:w="1598" w:type="dxa"/>
          </w:tcPr>
          <w:p w:rsidR="00B80446" w:rsidRPr="00A22D5F" w:rsidRDefault="00B80446" w:rsidP="000808EF">
            <w:pPr>
              <w:jc w:val="center"/>
              <w:rPr>
                <w:b/>
                <w:sz w:val="22"/>
                <w:szCs w:val="22"/>
                <w:lang w:val="es-CR"/>
              </w:rPr>
            </w:pPr>
            <w:r w:rsidRPr="00A22D5F">
              <w:rPr>
                <w:b/>
                <w:sz w:val="22"/>
                <w:szCs w:val="22"/>
                <w:lang w:val="es-CR"/>
              </w:rPr>
              <w:t>Archivo</w:t>
            </w:r>
          </w:p>
        </w:tc>
      </w:tr>
      <w:tr w:rsidR="00B80446" w:rsidRPr="00A22D5F" w:rsidTr="000808EF">
        <w:trPr>
          <w:jc w:val="center"/>
        </w:trPr>
        <w:tc>
          <w:tcPr>
            <w:tcW w:w="558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 w:rsidRPr="00A22D5F">
              <w:rPr>
                <w:sz w:val="22"/>
                <w:szCs w:val="22"/>
                <w:lang w:val="es-CR"/>
              </w:rPr>
              <w:t>1</w:t>
            </w:r>
          </w:p>
        </w:tc>
        <w:tc>
          <w:tcPr>
            <w:tcW w:w="1402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 w:rsidRPr="00A22D5F">
              <w:rPr>
                <w:lang w:val="es-CR"/>
              </w:rPr>
              <w:t>1</w:t>
            </w:r>
            <w:r>
              <w:rPr>
                <w:lang w:val="es-CR"/>
              </w:rPr>
              <w:t>0</w:t>
            </w:r>
            <w:r w:rsidRPr="00A22D5F">
              <w:rPr>
                <w:lang w:val="es-CR"/>
              </w:rPr>
              <w:t>/08-</w:t>
            </w:r>
            <w:r>
              <w:rPr>
                <w:lang w:val="es-CR"/>
              </w:rPr>
              <w:t>20</w:t>
            </w:r>
            <w:r w:rsidRPr="00A22D5F">
              <w:rPr>
                <w:lang w:val="es-CR"/>
              </w:rPr>
              <w:t>/08</w:t>
            </w:r>
          </w:p>
        </w:tc>
        <w:tc>
          <w:tcPr>
            <w:tcW w:w="6025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r w:rsidRPr="00A22D5F">
              <w:rPr>
                <w:lang w:val="es-CR"/>
              </w:rPr>
              <w:t>Introducción a la probabilidad, a la estadística y al análisis de datos</w:t>
            </w:r>
          </w:p>
        </w:tc>
        <w:tc>
          <w:tcPr>
            <w:tcW w:w="1598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hyperlink r:id="rId6" w:history="1">
              <w:r w:rsidRPr="00A22D5F">
                <w:rPr>
                  <w:rStyle w:val="Hipervnculo"/>
                  <w:lang w:val="es-CR"/>
                </w:rPr>
                <w:t>Practica1.doc</w:t>
              </w:r>
            </w:hyperlink>
          </w:p>
        </w:tc>
      </w:tr>
      <w:tr w:rsidR="00B80446" w:rsidRPr="00A22D5F" w:rsidTr="000808EF">
        <w:trPr>
          <w:jc w:val="center"/>
        </w:trPr>
        <w:tc>
          <w:tcPr>
            <w:tcW w:w="558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 w:rsidRPr="00A22D5F">
              <w:rPr>
                <w:sz w:val="22"/>
                <w:szCs w:val="22"/>
                <w:lang w:val="es-CR"/>
              </w:rPr>
              <w:t>2</w:t>
            </w:r>
          </w:p>
        </w:tc>
        <w:tc>
          <w:tcPr>
            <w:tcW w:w="1402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>
              <w:rPr>
                <w:lang w:val="es-CR"/>
              </w:rPr>
              <w:t>24</w:t>
            </w:r>
            <w:r w:rsidRPr="00A22D5F">
              <w:rPr>
                <w:lang w:val="es-CR"/>
              </w:rPr>
              <w:t>/0</w:t>
            </w:r>
            <w:r>
              <w:rPr>
                <w:lang w:val="es-CR"/>
              </w:rPr>
              <w:t>8</w:t>
            </w:r>
            <w:r w:rsidRPr="00A22D5F">
              <w:rPr>
                <w:lang w:val="es-CR"/>
              </w:rPr>
              <w:t>-</w:t>
            </w:r>
            <w:r>
              <w:rPr>
                <w:lang w:val="es-CR"/>
              </w:rPr>
              <w:t>03</w:t>
            </w:r>
            <w:r w:rsidRPr="00A22D5F">
              <w:rPr>
                <w:lang w:val="es-CR"/>
              </w:rPr>
              <w:t>/09</w:t>
            </w:r>
          </w:p>
        </w:tc>
        <w:tc>
          <w:tcPr>
            <w:tcW w:w="6025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r w:rsidRPr="00A22D5F">
              <w:rPr>
                <w:lang w:val="es-CR"/>
              </w:rPr>
              <w:t>Variables aleatorias, distribuciones de probabilidad y esperanza matemática</w:t>
            </w:r>
          </w:p>
        </w:tc>
        <w:tc>
          <w:tcPr>
            <w:tcW w:w="1598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hyperlink r:id="rId7" w:history="1">
              <w:r w:rsidRPr="00A22D5F">
                <w:rPr>
                  <w:rStyle w:val="Hipervnculo"/>
                  <w:lang w:val="es-CR"/>
                </w:rPr>
                <w:t>Practica2.doc</w:t>
              </w:r>
            </w:hyperlink>
          </w:p>
        </w:tc>
      </w:tr>
      <w:tr w:rsidR="00B80446" w:rsidRPr="00A22D5F" w:rsidTr="000808EF">
        <w:trPr>
          <w:jc w:val="center"/>
        </w:trPr>
        <w:tc>
          <w:tcPr>
            <w:tcW w:w="558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 w:rsidRPr="00A22D5F">
              <w:rPr>
                <w:sz w:val="22"/>
                <w:szCs w:val="22"/>
                <w:lang w:val="es-CR"/>
              </w:rPr>
              <w:t>3</w:t>
            </w:r>
          </w:p>
        </w:tc>
        <w:tc>
          <w:tcPr>
            <w:tcW w:w="1402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>
              <w:rPr>
                <w:lang w:val="es-CR"/>
              </w:rPr>
              <w:t>07</w:t>
            </w:r>
            <w:r w:rsidRPr="00A22D5F">
              <w:rPr>
                <w:lang w:val="es-CR"/>
              </w:rPr>
              <w:t>/09-</w:t>
            </w:r>
            <w:r>
              <w:rPr>
                <w:lang w:val="es-CR"/>
              </w:rPr>
              <w:t>08</w:t>
            </w:r>
            <w:r w:rsidRPr="00A22D5F">
              <w:rPr>
                <w:lang w:val="es-CR"/>
              </w:rPr>
              <w:t>/</w:t>
            </w:r>
            <w:r>
              <w:rPr>
                <w:lang w:val="es-CR"/>
              </w:rPr>
              <w:t>10</w:t>
            </w:r>
          </w:p>
        </w:tc>
        <w:tc>
          <w:tcPr>
            <w:tcW w:w="6025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r w:rsidRPr="00A22D5F">
              <w:rPr>
                <w:lang w:val="es-CR"/>
              </w:rPr>
              <w:t>Distribuciones de probabilidad discreta y continua, y sus aplicaciones</w:t>
            </w:r>
          </w:p>
        </w:tc>
        <w:tc>
          <w:tcPr>
            <w:tcW w:w="1598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hyperlink r:id="rId8" w:history="1">
              <w:r w:rsidRPr="00A22D5F">
                <w:rPr>
                  <w:rStyle w:val="Hipervnculo"/>
                  <w:lang w:val="es-CR"/>
                </w:rPr>
                <w:t>Practica3.doc</w:t>
              </w:r>
            </w:hyperlink>
          </w:p>
        </w:tc>
      </w:tr>
      <w:tr w:rsidR="00B80446" w:rsidRPr="00A22D5F" w:rsidTr="000808EF">
        <w:trPr>
          <w:jc w:val="center"/>
        </w:trPr>
        <w:tc>
          <w:tcPr>
            <w:tcW w:w="558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 w:rsidRPr="00A22D5F">
              <w:rPr>
                <w:sz w:val="22"/>
                <w:szCs w:val="22"/>
                <w:lang w:val="es-CR"/>
              </w:rPr>
              <w:t>4</w:t>
            </w:r>
          </w:p>
        </w:tc>
        <w:tc>
          <w:tcPr>
            <w:tcW w:w="1402" w:type="dxa"/>
            <w:vAlign w:val="center"/>
          </w:tcPr>
          <w:p w:rsidR="00B80446" w:rsidRPr="00A22D5F" w:rsidRDefault="00B80446" w:rsidP="000808EF">
            <w:pPr>
              <w:jc w:val="center"/>
              <w:rPr>
                <w:sz w:val="22"/>
                <w:szCs w:val="22"/>
                <w:lang w:val="es-CR"/>
              </w:rPr>
            </w:pPr>
            <w:r>
              <w:rPr>
                <w:lang w:val="es-CR"/>
              </w:rPr>
              <w:t>12</w:t>
            </w:r>
            <w:r w:rsidRPr="00A22D5F">
              <w:rPr>
                <w:lang w:val="es-CR"/>
              </w:rPr>
              <w:t>/1</w:t>
            </w:r>
            <w:r>
              <w:rPr>
                <w:lang w:val="es-CR"/>
              </w:rPr>
              <w:t>0</w:t>
            </w:r>
            <w:r w:rsidRPr="00A22D5F">
              <w:rPr>
                <w:lang w:val="es-CR"/>
              </w:rPr>
              <w:t>-2</w:t>
            </w:r>
            <w:r>
              <w:rPr>
                <w:lang w:val="es-CR"/>
              </w:rPr>
              <w:t>6</w:t>
            </w:r>
            <w:r w:rsidRPr="00A22D5F">
              <w:rPr>
                <w:lang w:val="es-CR"/>
              </w:rPr>
              <w:t>/11</w:t>
            </w:r>
          </w:p>
        </w:tc>
        <w:tc>
          <w:tcPr>
            <w:tcW w:w="6025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r w:rsidRPr="00A22D5F">
              <w:rPr>
                <w:lang w:val="es-CR"/>
              </w:rPr>
              <w:t>Estadística descriptiva e inferencial</w:t>
            </w:r>
          </w:p>
        </w:tc>
        <w:tc>
          <w:tcPr>
            <w:tcW w:w="1598" w:type="dxa"/>
            <w:vAlign w:val="center"/>
          </w:tcPr>
          <w:p w:rsidR="00B80446" w:rsidRPr="00A22D5F" w:rsidRDefault="00B80446" w:rsidP="000808EF">
            <w:pPr>
              <w:rPr>
                <w:sz w:val="22"/>
                <w:szCs w:val="22"/>
                <w:lang w:val="es-CR"/>
              </w:rPr>
            </w:pPr>
            <w:hyperlink r:id="rId9" w:history="1">
              <w:r w:rsidRPr="00A22D5F">
                <w:rPr>
                  <w:rStyle w:val="Hipervnculo"/>
                  <w:lang w:val="es-CR"/>
                </w:rPr>
                <w:t>Practica4.doc</w:t>
              </w:r>
            </w:hyperlink>
          </w:p>
        </w:tc>
      </w:tr>
    </w:tbl>
    <w:p w:rsidR="00B80446" w:rsidRPr="00A22D5F" w:rsidRDefault="00B80446" w:rsidP="00B80446">
      <w:pPr>
        <w:pStyle w:val="NormalWeb"/>
        <w:spacing w:before="0" w:after="0"/>
        <w:jc w:val="both"/>
        <w:rPr>
          <w:lang w:val="es-CR"/>
        </w:rPr>
      </w:pPr>
    </w:p>
    <w:p w:rsidR="00FD6572" w:rsidRDefault="00FD6572" w:rsidP="00B80446">
      <w:pPr>
        <w:autoSpaceDE w:val="0"/>
        <w:jc w:val="both"/>
      </w:pPr>
      <w:bookmarkStart w:id="0" w:name="_GoBack"/>
      <w:bookmarkEnd w:id="0"/>
    </w:p>
    <w:sectPr w:rsidR="00FD6572" w:rsidSect="000D0D78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43CD54E9"/>
    <w:multiLevelType w:val="multilevel"/>
    <w:tmpl w:val="6EA8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B7E"/>
    <w:rsid w:val="000D0D78"/>
    <w:rsid w:val="002C6890"/>
    <w:rsid w:val="0034760E"/>
    <w:rsid w:val="003E5612"/>
    <w:rsid w:val="00440C6B"/>
    <w:rsid w:val="004A4D32"/>
    <w:rsid w:val="004A6F5C"/>
    <w:rsid w:val="005E2BAA"/>
    <w:rsid w:val="00605E2F"/>
    <w:rsid w:val="006B5BBE"/>
    <w:rsid w:val="006E078E"/>
    <w:rsid w:val="00777747"/>
    <w:rsid w:val="007E4539"/>
    <w:rsid w:val="00846B4A"/>
    <w:rsid w:val="0095082E"/>
    <w:rsid w:val="00A377CD"/>
    <w:rsid w:val="00AF1D59"/>
    <w:rsid w:val="00AF5B7E"/>
    <w:rsid w:val="00B123AF"/>
    <w:rsid w:val="00B80446"/>
    <w:rsid w:val="00CC558F"/>
    <w:rsid w:val="00DE0D05"/>
    <w:rsid w:val="00EA7518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C8009E"/>
  <w15:chartTrackingRefBased/>
  <w15:docId w15:val="{25D6E37D-DD7F-421F-802E-9A41C3B2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b/>
      <w:bCs/>
      <w:smallCaps/>
      <w:sz w:val="28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VinPropTesis">
    <w:name w:val="VinPropTesis"/>
    <w:basedOn w:val="Normal"/>
    <w:pPr>
      <w:numPr>
        <w:numId w:val="11"/>
      </w:numPr>
    </w:pPr>
    <w:rPr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Ttulo">
    <w:name w:val="Title"/>
    <w:basedOn w:val="Normal"/>
    <w:next w:val="Subttulo"/>
    <w:qFormat/>
    <w:pPr>
      <w:jc w:val="center"/>
    </w:pPr>
    <w:rPr>
      <w:b/>
      <w:bCs/>
      <w:smallCaps/>
      <w:sz w:val="28"/>
      <w:szCs w:val="20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mirez.net/ProbaEstad/Material/Practicas/Practica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mirez.net/ProbaEstad/Material/Practicas/Practica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mirez.net/ProbaEstad/Material/Practicas/Practica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amirez.net/ProbaEstad/Material/Practica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amirez.net/ProbaEstad/Material/Practicas/Practica4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4124</Characters>
  <Application>Microsoft Office Word</Application>
  <DocSecurity>0</DocSecurity>
  <Lines>89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Asistencia Examen Plantilla</vt:lpstr>
      <vt:lpstr>Asistencia Examen Plantilla</vt:lpstr>
    </vt:vector>
  </TitlesOfParts>
  <Company/>
  <LinksUpToDate>false</LinksUpToDate>
  <CharactersWithSpaces>4817</CharactersWithSpaces>
  <SharedDoc>false</SharedDoc>
  <HLinks>
    <vt:vector size="30" baseType="variant"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http://www.kramirez.net/ProbaEstad/Material/Practicas/Practica4.doc</vt:lpwstr>
      </vt:variant>
      <vt:variant>
        <vt:lpwstr/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http://www.kramirez.net/ProbaEstad/Material/Practicas/Practica3.doc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http://www.kramirez.net/ProbaEstad/Material/Practicas/Practica2.doc</vt:lpwstr>
      </vt:variant>
      <vt:variant>
        <vt:lpwstr/>
      </vt:variant>
      <vt:variant>
        <vt:i4>6750265</vt:i4>
      </vt:variant>
      <vt:variant>
        <vt:i4>3</vt:i4>
      </vt:variant>
      <vt:variant>
        <vt:i4>0</vt:i4>
      </vt:variant>
      <vt:variant>
        <vt:i4>5</vt:i4>
      </vt:variant>
      <vt:variant>
        <vt:lpwstr>http://www.kramirez.net/ProbaEstad/Material/Practicas/Practica1.doc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http://www.kramirez.net/ProbaEstad/Material/Practicas/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Asistencia Examen Plantilla</dc:title>
  <dc:subject/>
  <dc:creator>Kryscia Daviana Ramírez Benavides</dc:creator>
  <cp:keywords/>
  <cp:lastModifiedBy>Kryscia Ramírez Benavides</cp:lastModifiedBy>
  <cp:revision>4</cp:revision>
  <cp:lastPrinted>2009-10-20T22:51:00Z</cp:lastPrinted>
  <dcterms:created xsi:type="dcterms:W3CDTF">2020-07-17T14:41:00Z</dcterms:created>
  <dcterms:modified xsi:type="dcterms:W3CDTF">2020-07-17T14:42:00Z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1aRavsaFuIeN2Naw1k_pTIywYejtMnSODtu_TuU9rhI4</vt:lpwstr>
  </property>
  <property fmtid="{D5CDD505-2E9C-101B-9397-08002B2CF9AE}" pid="4" name="Google.Documents.RevisionId">
    <vt:lpwstr>00904545846063228209</vt:lpwstr>
  </property>
  <property fmtid="{D5CDD505-2E9C-101B-9397-08002B2CF9AE}" pid="5" name="Google.Documents.PreviousRevisionId">
    <vt:lpwstr>02352157021673761282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